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4F" w:rsidRDefault="00D22F34" w:rsidP="00782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  <w:r w:rsidR="00BA02A9">
        <w:rPr>
          <w:b/>
          <w:sz w:val="28"/>
          <w:szCs w:val="28"/>
        </w:rPr>
        <w:t xml:space="preserve"> </w:t>
      </w:r>
    </w:p>
    <w:p w:rsidR="00782583" w:rsidRPr="00782583" w:rsidRDefault="008D6F32" w:rsidP="0078258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Заседания районной межведомственной к</w:t>
      </w:r>
      <w:r w:rsidR="00B02507">
        <w:rPr>
          <w:sz w:val="28"/>
          <w:szCs w:val="28"/>
        </w:rPr>
        <w:t>омиссии по охран</w:t>
      </w:r>
      <w:r>
        <w:rPr>
          <w:sz w:val="28"/>
          <w:szCs w:val="28"/>
        </w:rPr>
        <w:t>е</w:t>
      </w:r>
      <w:r w:rsidR="00B02507">
        <w:rPr>
          <w:sz w:val="28"/>
          <w:szCs w:val="28"/>
        </w:rPr>
        <w:t xml:space="preserve"> труда </w:t>
      </w:r>
    </w:p>
    <w:p w:rsidR="008D6F32" w:rsidRDefault="008D6F32" w:rsidP="008D6F32">
      <w:pPr>
        <w:tabs>
          <w:tab w:val="left" w:pos="6468"/>
        </w:tabs>
        <w:ind w:firstLine="708"/>
        <w:rPr>
          <w:b/>
        </w:rPr>
      </w:pPr>
    </w:p>
    <w:p w:rsidR="00960B0B" w:rsidRPr="008D6F32" w:rsidRDefault="00782583" w:rsidP="008D6F32">
      <w:pPr>
        <w:tabs>
          <w:tab w:val="left" w:pos="6468"/>
        </w:tabs>
        <w:ind w:firstLine="708"/>
        <w:rPr>
          <w:b/>
        </w:rPr>
      </w:pPr>
      <w:r w:rsidRPr="00FC3B74">
        <w:rPr>
          <w:b/>
        </w:rPr>
        <w:t>Дата</w:t>
      </w:r>
      <w:r w:rsidR="00285292" w:rsidRPr="00FC3B74">
        <w:rPr>
          <w:b/>
        </w:rPr>
        <w:t xml:space="preserve">, </w:t>
      </w:r>
      <w:r w:rsidRPr="00FC3B74">
        <w:rPr>
          <w:b/>
        </w:rPr>
        <w:t>время проведения:</w:t>
      </w:r>
      <w:r w:rsidR="00FC3B74" w:rsidRPr="00FC3B74">
        <w:t xml:space="preserve"> </w:t>
      </w:r>
      <w:r w:rsidR="008D6F32">
        <w:tab/>
      </w:r>
      <w:r w:rsidR="008D6F32" w:rsidRPr="008D6F32">
        <w:rPr>
          <w:b/>
        </w:rPr>
        <w:t>Место проведения:</w:t>
      </w:r>
    </w:p>
    <w:p w:rsidR="00FC3B74" w:rsidRDefault="00222B54" w:rsidP="008D6F32">
      <w:pPr>
        <w:tabs>
          <w:tab w:val="left" w:pos="6468"/>
        </w:tabs>
        <w:ind w:firstLine="708"/>
      </w:pPr>
      <w:r>
        <w:t>20</w:t>
      </w:r>
      <w:r w:rsidR="00F64FF6">
        <w:t>.</w:t>
      </w:r>
      <w:r>
        <w:t>11</w:t>
      </w:r>
      <w:r w:rsidR="00960B0B">
        <w:t>.</w:t>
      </w:r>
      <w:r w:rsidR="000E4083">
        <w:t>201</w:t>
      </w:r>
      <w:r w:rsidR="00D22F34">
        <w:t>8</w:t>
      </w:r>
      <w:r w:rsidR="00782583" w:rsidRPr="002B7424">
        <w:t xml:space="preserve"> года, </w:t>
      </w:r>
      <w:r w:rsidR="008D6F32">
        <w:tab/>
      </w:r>
      <w:proofErr w:type="spellStart"/>
      <w:r w:rsidR="008D6F32">
        <w:t>каб</w:t>
      </w:r>
      <w:proofErr w:type="spellEnd"/>
      <w:r w:rsidR="008D6F32">
        <w:t xml:space="preserve">. № 10 Администрации                                   </w:t>
      </w:r>
    </w:p>
    <w:p w:rsidR="00FC3B74" w:rsidRPr="00FC3B74" w:rsidRDefault="00F64FF6" w:rsidP="008D6F32">
      <w:pPr>
        <w:tabs>
          <w:tab w:val="left" w:pos="6468"/>
        </w:tabs>
        <w:ind w:firstLine="708"/>
        <w:rPr>
          <w:b/>
          <w:i/>
        </w:rPr>
      </w:pPr>
      <w:r>
        <w:t>1</w:t>
      </w:r>
      <w:r w:rsidR="007E617F">
        <w:t>0</w:t>
      </w:r>
      <w:r w:rsidR="00782583" w:rsidRPr="002B7424">
        <w:t>-00 час</w:t>
      </w:r>
      <w:r w:rsidR="000D7E78">
        <w:t>ов</w:t>
      </w:r>
      <w:r w:rsidR="00FE4132">
        <w:t>.</w:t>
      </w:r>
      <w:r w:rsidR="00FC3B74" w:rsidRPr="00FC3B74">
        <w:t xml:space="preserve"> </w:t>
      </w:r>
      <w:r w:rsidR="008D6F32">
        <w:tab/>
        <w:t>Аксайского района</w:t>
      </w:r>
    </w:p>
    <w:p w:rsidR="008D6F32" w:rsidRDefault="008D6F32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8D6F32" w:rsidRPr="007E617F" w:rsidRDefault="008D6F32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На заседании присутствуют члены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8"/>
        <w:gridCol w:w="7781"/>
      </w:tblGrid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 xml:space="preserve">Пушкина </w:t>
            </w:r>
            <w:proofErr w:type="spellStart"/>
            <w:r w:rsidRPr="006F0DA0">
              <w:rPr>
                <w:sz w:val="28"/>
                <w:szCs w:val="28"/>
              </w:rPr>
              <w:t>О.Н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>Заместитель главы Администрации Аксайского района по социальным вопросам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proofErr w:type="spellStart"/>
            <w:r w:rsidRPr="006F0DA0">
              <w:rPr>
                <w:sz w:val="28"/>
                <w:szCs w:val="28"/>
              </w:rPr>
              <w:t>Ихненко</w:t>
            </w:r>
            <w:proofErr w:type="spellEnd"/>
            <w:r w:rsidRPr="006F0DA0">
              <w:rPr>
                <w:sz w:val="28"/>
                <w:szCs w:val="28"/>
              </w:rPr>
              <w:t xml:space="preserve"> </w:t>
            </w:r>
            <w:proofErr w:type="spellStart"/>
            <w:r w:rsidRPr="006F0DA0">
              <w:rPr>
                <w:sz w:val="28"/>
                <w:szCs w:val="28"/>
              </w:rPr>
              <w:t>М.В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66643" w:rsidP="0036664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 xml:space="preserve">Ведущий специалист сектора по труду </w:t>
            </w:r>
            <w:r>
              <w:rPr>
                <w:sz w:val="28"/>
                <w:szCs w:val="28"/>
              </w:rPr>
              <w:t xml:space="preserve">отдела социального развития </w:t>
            </w:r>
            <w:r w:rsidRPr="0036664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C2687C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 xml:space="preserve">Леденева </w:t>
            </w:r>
            <w:proofErr w:type="spellStart"/>
            <w:r w:rsidR="00C2687C">
              <w:rPr>
                <w:sz w:val="28"/>
                <w:szCs w:val="28"/>
              </w:rPr>
              <w:t>С</w:t>
            </w:r>
            <w:r w:rsidRPr="006F0DA0">
              <w:rPr>
                <w:sz w:val="28"/>
                <w:szCs w:val="28"/>
              </w:rPr>
              <w:t>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по координации деятельности профсоюзных организаций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D22F34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Клёсова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</w:p>
        </w:tc>
        <w:tc>
          <w:tcPr>
            <w:tcW w:w="7902" w:type="dxa"/>
          </w:tcPr>
          <w:p w:rsidR="008D6F32" w:rsidRPr="00366643" w:rsidRDefault="00D22F34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366643">
              <w:rPr>
                <w:sz w:val="28"/>
                <w:szCs w:val="28"/>
              </w:rPr>
              <w:t xml:space="preserve"> филиала № 9 </w:t>
            </w:r>
            <w:proofErr w:type="spellStart"/>
            <w:r w:rsidR="00366643">
              <w:rPr>
                <w:sz w:val="28"/>
                <w:szCs w:val="28"/>
              </w:rPr>
              <w:t>ГУ</w:t>
            </w:r>
            <w:proofErr w:type="spellEnd"/>
            <w:r w:rsidR="00366643">
              <w:rPr>
                <w:sz w:val="28"/>
                <w:szCs w:val="28"/>
              </w:rPr>
              <w:t xml:space="preserve"> </w:t>
            </w:r>
            <w:proofErr w:type="spellStart"/>
            <w:r w:rsidR="00366643">
              <w:rPr>
                <w:sz w:val="28"/>
                <w:szCs w:val="28"/>
              </w:rPr>
              <w:t>РРО</w:t>
            </w:r>
            <w:proofErr w:type="spellEnd"/>
            <w:r w:rsidR="00366643">
              <w:rPr>
                <w:sz w:val="28"/>
                <w:szCs w:val="28"/>
              </w:rPr>
              <w:t xml:space="preserve"> </w:t>
            </w:r>
            <w:proofErr w:type="spellStart"/>
            <w:r w:rsidR="00366643">
              <w:rPr>
                <w:sz w:val="28"/>
                <w:szCs w:val="28"/>
              </w:rPr>
              <w:t>ФСС</w:t>
            </w:r>
            <w:proofErr w:type="spellEnd"/>
            <w:r w:rsidR="00366643">
              <w:rPr>
                <w:sz w:val="28"/>
                <w:szCs w:val="28"/>
              </w:rPr>
              <w:t xml:space="preserve"> РФ</w:t>
            </w:r>
          </w:p>
        </w:tc>
      </w:tr>
      <w:tr w:rsidR="007E617F" w:rsidTr="008D6F32">
        <w:tc>
          <w:tcPr>
            <w:tcW w:w="2518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proofErr w:type="spellStart"/>
            <w:r>
              <w:rPr>
                <w:sz w:val="28"/>
                <w:szCs w:val="28"/>
              </w:rPr>
              <w:t>МБУЗ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ЦРБ</w:t>
            </w:r>
            <w:proofErr w:type="spellEnd"/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sz w:val="28"/>
                <w:szCs w:val="28"/>
              </w:rPr>
              <w:t>В.Ф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охране труда </w:t>
            </w:r>
            <w:proofErr w:type="spellStart"/>
            <w:r>
              <w:rPr>
                <w:sz w:val="28"/>
                <w:szCs w:val="28"/>
              </w:rPr>
              <w:t>МБУЗ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ЦРБ</w:t>
            </w:r>
            <w:proofErr w:type="spellEnd"/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Панфилова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ГКУ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</w:t>
            </w:r>
            <w:proofErr w:type="spellEnd"/>
            <w:r>
              <w:rPr>
                <w:sz w:val="28"/>
                <w:szCs w:val="28"/>
              </w:rPr>
              <w:t xml:space="preserve"> «Центр занятости населения Аксайского района»</w:t>
            </w:r>
          </w:p>
        </w:tc>
      </w:tr>
    </w:tbl>
    <w:p w:rsidR="008D6F32" w:rsidRPr="007E617F" w:rsidRDefault="007E617F" w:rsidP="00E2573A">
      <w:pPr>
        <w:spacing w:line="360" w:lineRule="auto"/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Р</w:t>
      </w:r>
      <w:r w:rsidR="003713C0" w:rsidRPr="007E617F">
        <w:rPr>
          <w:sz w:val="28"/>
          <w:szCs w:val="28"/>
        </w:rPr>
        <w:t>уководители предприятий</w:t>
      </w:r>
      <w:r w:rsidRPr="007E617F">
        <w:rPr>
          <w:sz w:val="28"/>
          <w:szCs w:val="28"/>
        </w:rPr>
        <w:t xml:space="preserve"> </w:t>
      </w:r>
      <w:r w:rsidR="00D02E80">
        <w:rPr>
          <w:sz w:val="28"/>
          <w:szCs w:val="28"/>
        </w:rPr>
        <w:t>10</w:t>
      </w:r>
      <w:r w:rsidRPr="007E617F">
        <w:rPr>
          <w:sz w:val="28"/>
          <w:szCs w:val="28"/>
        </w:rPr>
        <w:t xml:space="preserve"> человек</w:t>
      </w:r>
    </w:p>
    <w:p w:rsidR="003713C0" w:rsidRPr="007E617F" w:rsidRDefault="007E617F" w:rsidP="00E257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Итого присутствуют </w:t>
      </w:r>
      <w:r w:rsidR="00222B54">
        <w:rPr>
          <w:sz w:val="28"/>
          <w:szCs w:val="28"/>
        </w:rPr>
        <w:t>1</w:t>
      </w:r>
      <w:r w:rsidR="00D02E80">
        <w:rPr>
          <w:sz w:val="28"/>
          <w:szCs w:val="28"/>
        </w:rPr>
        <w:t>7</w:t>
      </w:r>
      <w:r w:rsidR="00BA02A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7A6293" w:rsidRPr="00D02E80" w:rsidRDefault="007A6293" w:rsidP="007A6293">
      <w:pPr>
        <w:ind w:firstLine="708"/>
        <w:jc w:val="both"/>
        <w:rPr>
          <w:b/>
          <w:sz w:val="28"/>
          <w:szCs w:val="28"/>
        </w:rPr>
      </w:pPr>
      <w:r w:rsidRPr="00D02E80">
        <w:rPr>
          <w:b/>
          <w:sz w:val="28"/>
          <w:szCs w:val="28"/>
        </w:rPr>
        <w:t>Повестка дня:</w:t>
      </w:r>
    </w:p>
    <w:p w:rsidR="004B063C" w:rsidRDefault="007A6293" w:rsidP="004B063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2507" w:rsidRPr="00D02E80" w:rsidRDefault="00B02507" w:rsidP="008D6F32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D02E80">
        <w:rPr>
          <w:sz w:val="28"/>
          <w:szCs w:val="28"/>
        </w:rPr>
        <w:t xml:space="preserve">Анализ случаев производственного травматизма, произошедших на предприятиях района </w:t>
      </w:r>
      <w:r w:rsidR="00C272BE" w:rsidRPr="00D02E80">
        <w:rPr>
          <w:sz w:val="28"/>
          <w:szCs w:val="28"/>
        </w:rPr>
        <w:t>в</w:t>
      </w:r>
      <w:r w:rsidR="00222B54" w:rsidRPr="00D02E80">
        <w:rPr>
          <w:sz w:val="28"/>
          <w:szCs w:val="28"/>
        </w:rPr>
        <w:t xml:space="preserve"> 3</w:t>
      </w:r>
      <w:r w:rsidR="00C272BE" w:rsidRPr="00D02E80">
        <w:rPr>
          <w:sz w:val="28"/>
          <w:szCs w:val="28"/>
        </w:rPr>
        <w:t xml:space="preserve"> квартале 201</w:t>
      </w:r>
      <w:r w:rsidR="00BA02A9" w:rsidRPr="00D02E80">
        <w:rPr>
          <w:sz w:val="28"/>
          <w:szCs w:val="28"/>
        </w:rPr>
        <w:t xml:space="preserve">8 </w:t>
      </w:r>
      <w:r w:rsidR="00C272BE" w:rsidRPr="00D02E80">
        <w:rPr>
          <w:sz w:val="28"/>
          <w:szCs w:val="28"/>
        </w:rPr>
        <w:t>г.</w:t>
      </w:r>
    </w:p>
    <w:p w:rsidR="00C272BE" w:rsidRPr="00D02E80" w:rsidRDefault="00D02E80" w:rsidP="00D02E80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D02E80">
        <w:rPr>
          <w:sz w:val="28"/>
          <w:szCs w:val="28"/>
        </w:rPr>
        <w:t>О внедрении м</w:t>
      </w:r>
      <w:r w:rsidRPr="00D02E80">
        <w:rPr>
          <w:sz w:val="28"/>
          <w:szCs w:val="28"/>
        </w:rPr>
        <w:t>инистерством труда и социального развития Ростовской области проект</w:t>
      </w:r>
      <w:r w:rsidRPr="00D02E80">
        <w:rPr>
          <w:sz w:val="28"/>
          <w:szCs w:val="28"/>
        </w:rPr>
        <w:t>а</w:t>
      </w:r>
      <w:r w:rsidRPr="00D02E80">
        <w:rPr>
          <w:sz w:val="28"/>
          <w:szCs w:val="28"/>
        </w:rPr>
        <w:t xml:space="preserve"> «Государственный патронаж в сфере охраны труда </w:t>
      </w:r>
      <w:r w:rsidRPr="00D02E80">
        <w:rPr>
          <w:sz w:val="28"/>
          <w:szCs w:val="28"/>
        </w:rPr>
        <w:t>–</w:t>
      </w:r>
      <w:r w:rsidRPr="00D02E80">
        <w:rPr>
          <w:sz w:val="28"/>
          <w:szCs w:val="28"/>
        </w:rPr>
        <w:t xml:space="preserve"> развитие</w:t>
      </w:r>
      <w:r w:rsidRPr="00D02E80">
        <w:rPr>
          <w:sz w:val="28"/>
          <w:szCs w:val="28"/>
        </w:rPr>
        <w:t xml:space="preserve"> </w:t>
      </w:r>
      <w:r w:rsidRPr="00D02E80">
        <w:rPr>
          <w:sz w:val="28"/>
          <w:szCs w:val="28"/>
        </w:rPr>
        <w:t>малого и среднего бизнеса Дона»</w:t>
      </w:r>
    </w:p>
    <w:p w:rsidR="00D02E80" w:rsidRDefault="00D02E80" w:rsidP="00C272BE">
      <w:pPr>
        <w:spacing w:line="360" w:lineRule="auto"/>
        <w:ind w:firstLine="567"/>
        <w:rPr>
          <w:i/>
          <w:sz w:val="28"/>
          <w:szCs w:val="28"/>
        </w:rPr>
      </w:pPr>
    </w:p>
    <w:p w:rsidR="003713C0" w:rsidRPr="00C272BE" w:rsidRDefault="003713C0" w:rsidP="00C272BE">
      <w:pPr>
        <w:spacing w:line="360" w:lineRule="auto"/>
        <w:ind w:firstLine="567"/>
        <w:rPr>
          <w:i/>
          <w:sz w:val="28"/>
          <w:szCs w:val="28"/>
        </w:rPr>
      </w:pPr>
      <w:r w:rsidRPr="00C272BE">
        <w:rPr>
          <w:i/>
          <w:sz w:val="28"/>
          <w:szCs w:val="28"/>
        </w:rPr>
        <w:t xml:space="preserve">Вступительное слово Пушкиной </w:t>
      </w:r>
      <w:proofErr w:type="spellStart"/>
      <w:r w:rsidRPr="00C272BE">
        <w:rPr>
          <w:i/>
          <w:sz w:val="28"/>
          <w:szCs w:val="28"/>
        </w:rPr>
        <w:t>О.Н</w:t>
      </w:r>
      <w:proofErr w:type="spellEnd"/>
      <w:r w:rsidRPr="00C272BE">
        <w:rPr>
          <w:i/>
          <w:sz w:val="28"/>
          <w:szCs w:val="28"/>
        </w:rPr>
        <w:t>.</w:t>
      </w:r>
    </w:p>
    <w:p w:rsidR="00C2687C" w:rsidRDefault="00C2687C" w:rsidP="00553EAD">
      <w:pPr>
        <w:pStyle w:val="a6"/>
        <w:spacing w:line="276" w:lineRule="auto"/>
        <w:ind w:left="0" w:firstLine="720"/>
        <w:jc w:val="both"/>
        <w:rPr>
          <w:b/>
          <w:sz w:val="28"/>
          <w:szCs w:val="28"/>
        </w:rPr>
      </w:pPr>
    </w:p>
    <w:p w:rsidR="003B31E1" w:rsidRPr="007C2417" w:rsidRDefault="005C00EE" w:rsidP="00553EAD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5C00EE">
        <w:rPr>
          <w:b/>
          <w:sz w:val="28"/>
          <w:szCs w:val="28"/>
        </w:rPr>
        <w:t>Вопрос</w:t>
      </w:r>
      <w:r w:rsidR="003B31E1">
        <w:rPr>
          <w:b/>
          <w:sz w:val="28"/>
          <w:szCs w:val="28"/>
        </w:rPr>
        <w:t xml:space="preserve"> </w:t>
      </w:r>
      <w:r w:rsidR="00C272BE">
        <w:rPr>
          <w:b/>
          <w:sz w:val="28"/>
          <w:szCs w:val="28"/>
        </w:rPr>
        <w:t>1</w:t>
      </w:r>
      <w:r w:rsidRPr="005C00E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31E1" w:rsidRPr="007C2417">
        <w:rPr>
          <w:sz w:val="28"/>
          <w:szCs w:val="28"/>
        </w:rPr>
        <w:t xml:space="preserve">Анализ случаев производственного травматизма, произошедших на предприятиях района в </w:t>
      </w:r>
      <w:r w:rsidR="00D02E80">
        <w:rPr>
          <w:sz w:val="28"/>
          <w:szCs w:val="28"/>
        </w:rPr>
        <w:t>3</w:t>
      </w:r>
      <w:r w:rsidR="00B5286B">
        <w:rPr>
          <w:sz w:val="28"/>
          <w:szCs w:val="28"/>
        </w:rPr>
        <w:t xml:space="preserve"> кв. 2018</w:t>
      </w:r>
      <w:r w:rsidR="003B31E1" w:rsidRPr="007C2417">
        <w:rPr>
          <w:sz w:val="28"/>
          <w:szCs w:val="28"/>
        </w:rPr>
        <w:t xml:space="preserve"> год</w:t>
      </w:r>
      <w:r w:rsidR="00C272BE" w:rsidRPr="007C2417">
        <w:rPr>
          <w:sz w:val="28"/>
          <w:szCs w:val="28"/>
        </w:rPr>
        <w:t>а</w:t>
      </w:r>
      <w:r w:rsidR="003B31E1" w:rsidRPr="007C2417">
        <w:rPr>
          <w:sz w:val="28"/>
          <w:szCs w:val="28"/>
        </w:rPr>
        <w:t>.</w:t>
      </w:r>
    </w:p>
    <w:p w:rsidR="00C20BEC" w:rsidRPr="00463FD4" w:rsidRDefault="00D22F34" w:rsidP="00553EAD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463FD4">
        <w:rPr>
          <w:i/>
          <w:sz w:val="28"/>
          <w:szCs w:val="28"/>
        </w:rPr>
        <w:t xml:space="preserve">Информация работодателей о несчастных случаях, произошедших в </w:t>
      </w:r>
      <w:r w:rsidR="00D02E80">
        <w:rPr>
          <w:i/>
          <w:sz w:val="28"/>
          <w:szCs w:val="28"/>
        </w:rPr>
        <w:t>3</w:t>
      </w:r>
      <w:r w:rsidRPr="00463FD4">
        <w:rPr>
          <w:i/>
          <w:sz w:val="28"/>
          <w:szCs w:val="28"/>
        </w:rPr>
        <w:t xml:space="preserve"> квартале </w:t>
      </w:r>
      <w:proofErr w:type="spellStart"/>
      <w:r w:rsidRPr="00463FD4">
        <w:rPr>
          <w:i/>
          <w:sz w:val="28"/>
          <w:szCs w:val="28"/>
        </w:rPr>
        <w:t>201</w:t>
      </w:r>
      <w:r w:rsidR="00B5286B">
        <w:rPr>
          <w:i/>
          <w:sz w:val="28"/>
          <w:szCs w:val="28"/>
        </w:rPr>
        <w:t>8</w:t>
      </w:r>
      <w:r w:rsidRPr="00463FD4">
        <w:rPr>
          <w:i/>
          <w:sz w:val="28"/>
          <w:szCs w:val="28"/>
        </w:rPr>
        <w:t>г</w:t>
      </w:r>
      <w:proofErr w:type="spellEnd"/>
      <w:r w:rsidRPr="00463FD4">
        <w:rPr>
          <w:i/>
          <w:sz w:val="28"/>
          <w:szCs w:val="28"/>
        </w:rPr>
        <w:t>. и мерах</w:t>
      </w:r>
      <w:r w:rsidR="0088499B">
        <w:rPr>
          <w:i/>
          <w:sz w:val="28"/>
          <w:szCs w:val="28"/>
        </w:rPr>
        <w:t>,</w:t>
      </w:r>
      <w:r w:rsidRPr="00463FD4">
        <w:rPr>
          <w:i/>
          <w:sz w:val="28"/>
          <w:szCs w:val="28"/>
        </w:rPr>
        <w:t xml:space="preserve"> принятых с целью профилактики производственного травматизма.</w:t>
      </w:r>
    </w:p>
    <w:p w:rsidR="00D22F34" w:rsidRDefault="00D22F34" w:rsidP="00553EA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вопроса.</w:t>
      </w:r>
    </w:p>
    <w:p w:rsidR="00C272BE" w:rsidRDefault="00C272BE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B5286B" w:rsidRPr="00D02E80" w:rsidRDefault="00C272BE" w:rsidP="0088499B">
      <w:pPr>
        <w:pStyle w:val="a6"/>
        <w:jc w:val="both"/>
        <w:rPr>
          <w:sz w:val="28"/>
          <w:szCs w:val="28"/>
        </w:rPr>
      </w:pPr>
      <w:r w:rsidRPr="00463FD4">
        <w:rPr>
          <w:b/>
          <w:sz w:val="28"/>
          <w:szCs w:val="28"/>
        </w:rPr>
        <w:t>Вопрос 2</w:t>
      </w:r>
      <w:r w:rsidR="00D02E80">
        <w:rPr>
          <w:b/>
          <w:sz w:val="28"/>
          <w:szCs w:val="28"/>
        </w:rPr>
        <w:t>.</w:t>
      </w:r>
      <w:r w:rsidR="00D02E80" w:rsidRPr="00D02E80">
        <w:rPr>
          <w:b/>
          <w:sz w:val="28"/>
          <w:szCs w:val="28"/>
        </w:rPr>
        <w:tab/>
      </w:r>
      <w:r w:rsidR="00D02E80" w:rsidRPr="00D02E80">
        <w:rPr>
          <w:sz w:val="28"/>
          <w:szCs w:val="28"/>
        </w:rPr>
        <w:t>О внедрении министерством труда и социального развития Ростовской области проекта «Государственный патронаж в сфере охраны труда – развитие малого и среднего бизнеса Дона»</w:t>
      </w:r>
    </w:p>
    <w:p w:rsidR="00D22F34" w:rsidRPr="00D02E80" w:rsidRDefault="00D22F34" w:rsidP="00463FD4">
      <w:pPr>
        <w:ind w:left="360"/>
        <w:jc w:val="both"/>
        <w:rPr>
          <w:i/>
          <w:sz w:val="28"/>
          <w:szCs w:val="28"/>
        </w:rPr>
      </w:pPr>
    </w:p>
    <w:p w:rsidR="00C272BE" w:rsidRDefault="00C272BE" w:rsidP="00C272BE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463FD4">
        <w:rPr>
          <w:i/>
          <w:sz w:val="28"/>
          <w:szCs w:val="28"/>
        </w:rPr>
        <w:t xml:space="preserve">Информация </w:t>
      </w:r>
      <w:r w:rsidR="00D02E80">
        <w:rPr>
          <w:i/>
          <w:sz w:val="28"/>
          <w:szCs w:val="28"/>
        </w:rPr>
        <w:t xml:space="preserve">ведущего специалиста сектора по труду отдела социального развития Администрации Аксайского района </w:t>
      </w:r>
      <w:proofErr w:type="spellStart"/>
      <w:r w:rsidR="00D02E80">
        <w:rPr>
          <w:i/>
          <w:sz w:val="28"/>
          <w:szCs w:val="28"/>
        </w:rPr>
        <w:t>М.В</w:t>
      </w:r>
      <w:proofErr w:type="spellEnd"/>
      <w:r w:rsidR="00D02E80">
        <w:rPr>
          <w:i/>
          <w:sz w:val="28"/>
          <w:szCs w:val="28"/>
        </w:rPr>
        <w:t xml:space="preserve">. </w:t>
      </w:r>
      <w:proofErr w:type="spellStart"/>
      <w:r w:rsidR="00D02E80">
        <w:rPr>
          <w:i/>
          <w:sz w:val="28"/>
          <w:szCs w:val="28"/>
        </w:rPr>
        <w:t>Ихненко</w:t>
      </w:r>
      <w:proofErr w:type="spellEnd"/>
    </w:p>
    <w:p w:rsidR="00B5286B" w:rsidRPr="00463FD4" w:rsidRDefault="00B5286B" w:rsidP="00C272BE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</w:p>
    <w:p w:rsidR="003B31E1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r w:rsidRPr="00C20BEC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>:</w:t>
      </w:r>
    </w:p>
    <w:p w:rsidR="00C20BEC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  <w:u w:val="single"/>
        </w:rPr>
      </w:pPr>
      <w:r w:rsidRPr="00553EAD">
        <w:rPr>
          <w:b/>
          <w:sz w:val="28"/>
          <w:szCs w:val="28"/>
          <w:u w:val="single"/>
        </w:rPr>
        <w:t>Работодателям:</w:t>
      </w:r>
    </w:p>
    <w:p w:rsidR="00D02E80" w:rsidRPr="00D02E80" w:rsidRDefault="00D02E80" w:rsidP="00D02E80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02E80">
        <w:rPr>
          <w:sz w:val="28"/>
          <w:szCs w:val="28"/>
        </w:rPr>
        <w:t xml:space="preserve">странить нарушения требований охраны труда, ставшие причиной произошедших несчастных случаев </w:t>
      </w:r>
      <w:r>
        <w:rPr>
          <w:sz w:val="28"/>
          <w:szCs w:val="28"/>
        </w:rPr>
        <w:t>в</w:t>
      </w:r>
      <w:r w:rsidRPr="00D02E80">
        <w:rPr>
          <w:sz w:val="28"/>
          <w:szCs w:val="28"/>
        </w:rPr>
        <w:t xml:space="preserve"> срок</w:t>
      </w:r>
      <w:r>
        <w:rPr>
          <w:sz w:val="28"/>
          <w:szCs w:val="28"/>
        </w:rPr>
        <w:t>и</w:t>
      </w:r>
      <w:r w:rsidRPr="00D02E80">
        <w:rPr>
          <w:sz w:val="28"/>
          <w:szCs w:val="28"/>
        </w:rPr>
        <w:t>, указанны</w:t>
      </w:r>
      <w:r>
        <w:rPr>
          <w:sz w:val="28"/>
          <w:szCs w:val="28"/>
        </w:rPr>
        <w:t>е</w:t>
      </w:r>
      <w:r w:rsidRPr="00D02E80">
        <w:rPr>
          <w:sz w:val="28"/>
          <w:szCs w:val="28"/>
        </w:rPr>
        <w:t xml:space="preserve"> в актах расследования несчастных случаев.</w:t>
      </w:r>
    </w:p>
    <w:p w:rsidR="00D02E80" w:rsidRPr="00D02E80" w:rsidRDefault="00D02E80" w:rsidP="00D02E80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D02E80">
        <w:rPr>
          <w:sz w:val="28"/>
          <w:szCs w:val="28"/>
        </w:rPr>
        <w:t xml:space="preserve">Рассмотреть возможность участия в региональном проекте </w:t>
      </w:r>
      <w:r w:rsidRPr="00D02E80">
        <w:rPr>
          <w:sz w:val="28"/>
          <w:szCs w:val="28"/>
        </w:rPr>
        <w:t>«Государственный патронаж в сфере охраны труда – развитие малого и среднего бизнеса Дона»</w:t>
      </w:r>
    </w:p>
    <w:p w:rsidR="00D02E80" w:rsidRPr="00D02E80" w:rsidRDefault="00D02E80" w:rsidP="00D02E80">
      <w:pPr>
        <w:pStyle w:val="a6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02E80" w:rsidRPr="00553EAD" w:rsidRDefault="00D02E80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  <w:u w:val="single"/>
        </w:rPr>
      </w:pP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83295">
        <w:rPr>
          <w:b/>
          <w:sz w:val="28"/>
          <w:szCs w:val="28"/>
          <w:u w:val="single"/>
        </w:rPr>
        <w:t>Сектору по труду Администрации Аксайского района</w:t>
      </w:r>
      <w:r>
        <w:rPr>
          <w:sz w:val="28"/>
          <w:szCs w:val="28"/>
        </w:rPr>
        <w:t>:</w:t>
      </w:r>
    </w:p>
    <w:p w:rsidR="00553EAD" w:rsidRDefault="00553EAD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мониторинг состояния охраны труда </w:t>
      </w:r>
      <w:r w:rsidR="0088499B">
        <w:rPr>
          <w:sz w:val="28"/>
          <w:szCs w:val="28"/>
        </w:rPr>
        <w:t>в организациях</w:t>
      </w:r>
      <w:r>
        <w:rPr>
          <w:sz w:val="28"/>
          <w:szCs w:val="28"/>
        </w:rPr>
        <w:t xml:space="preserve"> района</w:t>
      </w:r>
      <w:r w:rsidR="00463FD4">
        <w:rPr>
          <w:sz w:val="28"/>
          <w:szCs w:val="28"/>
        </w:rPr>
        <w:t>.</w:t>
      </w:r>
    </w:p>
    <w:p w:rsidR="00D02E80" w:rsidRPr="00D02E80" w:rsidRDefault="00983295" w:rsidP="00D02E80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3EAD">
        <w:rPr>
          <w:sz w:val="28"/>
          <w:szCs w:val="28"/>
        </w:rPr>
        <w:t>казывать работодателям методическую помощь по вопросам организации охраны труда</w:t>
      </w:r>
      <w:r w:rsidR="00463FD4">
        <w:rPr>
          <w:sz w:val="28"/>
          <w:szCs w:val="28"/>
        </w:rPr>
        <w:t xml:space="preserve">, а также по вопросам, связанным с </w:t>
      </w:r>
      <w:r w:rsidR="00D02E80">
        <w:rPr>
          <w:sz w:val="28"/>
          <w:szCs w:val="28"/>
        </w:rPr>
        <w:t xml:space="preserve">участием в региональном проекте </w:t>
      </w:r>
      <w:r w:rsidR="00D02E80" w:rsidRPr="00D02E80">
        <w:rPr>
          <w:sz w:val="28"/>
          <w:szCs w:val="28"/>
        </w:rPr>
        <w:t>«Государственный патронаж в сфере охраны труда – развитие малого и среднего бизнеса Дона»</w:t>
      </w:r>
      <w:r w:rsidR="00D02E80">
        <w:rPr>
          <w:sz w:val="28"/>
          <w:szCs w:val="28"/>
        </w:rPr>
        <w:t>.</w:t>
      </w:r>
      <w:bookmarkStart w:id="0" w:name="_GoBack"/>
      <w:bookmarkEnd w:id="0"/>
    </w:p>
    <w:p w:rsidR="00553EAD" w:rsidRPr="00C20BEC" w:rsidRDefault="00553EAD" w:rsidP="00D02E80">
      <w:pPr>
        <w:pStyle w:val="a6"/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C2687C" w:rsidRDefault="00C2687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983295">
      <w:pPr>
        <w:rPr>
          <w:sz w:val="28"/>
          <w:szCs w:val="28"/>
        </w:rPr>
      </w:pPr>
    </w:p>
    <w:p w:rsidR="001B28C9" w:rsidRDefault="001B28C9" w:rsidP="00E73DE7">
      <w:pPr>
        <w:tabs>
          <w:tab w:val="left" w:pos="7908"/>
        </w:tabs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E73DE7">
        <w:rPr>
          <w:sz w:val="28"/>
          <w:szCs w:val="28"/>
        </w:rPr>
        <w:tab/>
      </w:r>
      <w:proofErr w:type="spellStart"/>
      <w:r w:rsidR="00E73DE7">
        <w:rPr>
          <w:sz w:val="28"/>
          <w:szCs w:val="28"/>
        </w:rPr>
        <w:t>О.Н</w:t>
      </w:r>
      <w:proofErr w:type="spellEnd"/>
      <w:r w:rsidR="00E73DE7">
        <w:rPr>
          <w:sz w:val="28"/>
          <w:szCs w:val="28"/>
        </w:rPr>
        <w:t>. Пушкина</w:t>
      </w:r>
    </w:p>
    <w:p w:rsidR="001B28C9" w:rsidRDefault="001B28C9" w:rsidP="001B28C9">
      <w:pPr>
        <w:tabs>
          <w:tab w:val="left" w:pos="5475"/>
        </w:tabs>
        <w:rPr>
          <w:sz w:val="28"/>
          <w:szCs w:val="28"/>
        </w:rPr>
      </w:pPr>
    </w:p>
    <w:sectPr w:rsidR="001B28C9" w:rsidSect="00977560">
      <w:pgSz w:w="11906" w:h="16838"/>
      <w:pgMar w:top="720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">
    <w:nsid w:val="1F081E4E"/>
    <w:multiLevelType w:val="hybridMultilevel"/>
    <w:tmpl w:val="AF6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5F4"/>
    <w:multiLevelType w:val="hybridMultilevel"/>
    <w:tmpl w:val="D33ACF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A43B55"/>
    <w:multiLevelType w:val="multilevel"/>
    <w:tmpl w:val="B04E4A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7212B80"/>
    <w:multiLevelType w:val="hybridMultilevel"/>
    <w:tmpl w:val="691E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24433"/>
    <w:multiLevelType w:val="hybridMultilevel"/>
    <w:tmpl w:val="BE08D1DE"/>
    <w:lvl w:ilvl="0" w:tplc="2F0A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51417"/>
    <w:multiLevelType w:val="hybridMultilevel"/>
    <w:tmpl w:val="058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C7BB5"/>
    <w:multiLevelType w:val="hybridMultilevel"/>
    <w:tmpl w:val="A862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335CDB"/>
    <w:multiLevelType w:val="hybridMultilevel"/>
    <w:tmpl w:val="01CE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C1825"/>
    <w:multiLevelType w:val="hybridMultilevel"/>
    <w:tmpl w:val="246A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83"/>
    <w:rsid w:val="000052BF"/>
    <w:rsid w:val="000123BD"/>
    <w:rsid w:val="00014FE3"/>
    <w:rsid w:val="00051E99"/>
    <w:rsid w:val="0007355D"/>
    <w:rsid w:val="000D7E78"/>
    <w:rsid w:val="000E4083"/>
    <w:rsid w:val="0014166E"/>
    <w:rsid w:val="00165D55"/>
    <w:rsid w:val="0016661B"/>
    <w:rsid w:val="001909DD"/>
    <w:rsid w:val="001A4B3E"/>
    <w:rsid w:val="001B28C9"/>
    <w:rsid w:val="00205756"/>
    <w:rsid w:val="00222B54"/>
    <w:rsid w:val="00224825"/>
    <w:rsid w:val="00280AF9"/>
    <w:rsid w:val="00285292"/>
    <w:rsid w:val="0029665E"/>
    <w:rsid w:val="002B7424"/>
    <w:rsid w:val="002D30A0"/>
    <w:rsid w:val="002F6375"/>
    <w:rsid w:val="00301118"/>
    <w:rsid w:val="00366643"/>
    <w:rsid w:val="003713C0"/>
    <w:rsid w:val="0037318F"/>
    <w:rsid w:val="003A2C8F"/>
    <w:rsid w:val="003A34B9"/>
    <w:rsid w:val="003A51C4"/>
    <w:rsid w:val="003A6E85"/>
    <w:rsid w:val="003B1087"/>
    <w:rsid w:val="003B31E1"/>
    <w:rsid w:val="00400654"/>
    <w:rsid w:val="00463FD4"/>
    <w:rsid w:val="004759D3"/>
    <w:rsid w:val="004B063C"/>
    <w:rsid w:val="004B5774"/>
    <w:rsid w:val="004B5821"/>
    <w:rsid w:val="00517D21"/>
    <w:rsid w:val="00527082"/>
    <w:rsid w:val="00553EAD"/>
    <w:rsid w:val="0059444F"/>
    <w:rsid w:val="005B56D3"/>
    <w:rsid w:val="005C00EE"/>
    <w:rsid w:val="005F14DB"/>
    <w:rsid w:val="005F3503"/>
    <w:rsid w:val="0060318D"/>
    <w:rsid w:val="006232C3"/>
    <w:rsid w:val="00637E04"/>
    <w:rsid w:val="00650F48"/>
    <w:rsid w:val="00661B56"/>
    <w:rsid w:val="00686303"/>
    <w:rsid w:val="006942B1"/>
    <w:rsid w:val="006B6A1F"/>
    <w:rsid w:val="006D7DB8"/>
    <w:rsid w:val="006F0DA0"/>
    <w:rsid w:val="006F21DD"/>
    <w:rsid w:val="0074102A"/>
    <w:rsid w:val="00782583"/>
    <w:rsid w:val="007A6293"/>
    <w:rsid w:val="007C2417"/>
    <w:rsid w:val="007E617F"/>
    <w:rsid w:val="007F159E"/>
    <w:rsid w:val="007F7659"/>
    <w:rsid w:val="008103C2"/>
    <w:rsid w:val="00817D4F"/>
    <w:rsid w:val="008510D3"/>
    <w:rsid w:val="00873A11"/>
    <w:rsid w:val="0088499B"/>
    <w:rsid w:val="008C41C7"/>
    <w:rsid w:val="008D6F32"/>
    <w:rsid w:val="008F1188"/>
    <w:rsid w:val="009045F3"/>
    <w:rsid w:val="00907877"/>
    <w:rsid w:val="00960B0B"/>
    <w:rsid w:val="00977560"/>
    <w:rsid w:val="00983295"/>
    <w:rsid w:val="009A7965"/>
    <w:rsid w:val="009B309C"/>
    <w:rsid w:val="009C5071"/>
    <w:rsid w:val="009D313F"/>
    <w:rsid w:val="00A25AD8"/>
    <w:rsid w:val="00A520E0"/>
    <w:rsid w:val="00A63FCA"/>
    <w:rsid w:val="00A64C77"/>
    <w:rsid w:val="00A71B4F"/>
    <w:rsid w:val="00A776BF"/>
    <w:rsid w:val="00A84947"/>
    <w:rsid w:val="00A97748"/>
    <w:rsid w:val="00AD5F0F"/>
    <w:rsid w:val="00AE2A92"/>
    <w:rsid w:val="00AE456F"/>
    <w:rsid w:val="00AF645F"/>
    <w:rsid w:val="00B02507"/>
    <w:rsid w:val="00B22660"/>
    <w:rsid w:val="00B23E6A"/>
    <w:rsid w:val="00B242DF"/>
    <w:rsid w:val="00B5286B"/>
    <w:rsid w:val="00B8661A"/>
    <w:rsid w:val="00B8717F"/>
    <w:rsid w:val="00BA02A9"/>
    <w:rsid w:val="00BA04B5"/>
    <w:rsid w:val="00BE5A70"/>
    <w:rsid w:val="00C20BEC"/>
    <w:rsid w:val="00C2687C"/>
    <w:rsid w:val="00C272BE"/>
    <w:rsid w:val="00C40540"/>
    <w:rsid w:val="00C40BD9"/>
    <w:rsid w:val="00C51C96"/>
    <w:rsid w:val="00C81611"/>
    <w:rsid w:val="00CE1B78"/>
    <w:rsid w:val="00CE3D06"/>
    <w:rsid w:val="00D02E80"/>
    <w:rsid w:val="00D22F34"/>
    <w:rsid w:val="00D51A6D"/>
    <w:rsid w:val="00D51C9C"/>
    <w:rsid w:val="00D53C6F"/>
    <w:rsid w:val="00D655C9"/>
    <w:rsid w:val="00D7262D"/>
    <w:rsid w:val="00D77DEB"/>
    <w:rsid w:val="00D96C3B"/>
    <w:rsid w:val="00E2573A"/>
    <w:rsid w:val="00E579B2"/>
    <w:rsid w:val="00E6355D"/>
    <w:rsid w:val="00E73DE7"/>
    <w:rsid w:val="00E75CF5"/>
    <w:rsid w:val="00E90D78"/>
    <w:rsid w:val="00EB7483"/>
    <w:rsid w:val="00ED414C"/>
    <w:rsid w:val="00EF32B4"/>
    <w:rsid w:val="00F123A4"/>
    <w:rsid w:val="00F26348"/>
    <w:rsid w:val="00F32008"/>
    <w:rsid w:val="00F574BA"/>
    <w:rsid w:val="00F64FF6"/>
    <w:rsid w:val="00FB3C99"/>
    <w:rsid w:val="00FC3B7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№ 5</vt:lpstr>
    </vt:vector>
  </TitlesOfParts>
  <Company>Home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5</dc:title>
  <dc:creator>Trud001</dc:creator>
  <cp:lastModifiedBy>user</cp:lastModifiedBy>
  <cp:revision>26</cp:revision>
  <cp:lastPrinted>2021-03-04T09:56:00Z</cp:lastPrinted>
  <dcterms:created xsi:type="dcterms:W3CDTF">2017-04-11T15:20:00Z</dcterms:created>
  <dcterms:modified xsi:type="dcterms:W3CDTF">2021-03-04T09:57:00Z</dcterms:modified>
</cp:coreProperties>
</file>